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7DE22" w14:textId="77777777" w:rsidR="00C75812" w:rsidRPr="00C75812" w:rsidRDefault="00C75812" w:rsidP="00C75812">
      <w:pPr>
        <w:ind w:firstLine="0"/>
        <w:jc w:val="right"/>
      </w:pPr>
      <w:bookmarkStart w:id="0" w:name="_GoBack"/>
      <w:bookmarkEnd w:id="0"/>
      <w:r w:rsidRPr="00C75812">
        <w:t>Приложение 1</w:t>
      </w:r>
    </w:p>
    <w:p w14:paraId="16A17BCC" w14:textId="77777777" w:rsidR="00C75812" w:rsidRPr="00C75812" w:rsidRDefault="00C75812" w:rsidP="00C75812">
      <w:pPr>
        <w:ind w:firstLine="0"/>
        <w:jc w:val="right"/>
      </w:pPr>
      <w:r w:rsidRPr="00C75812">
        <w:t>к постановлению администрации</w:t>
      </w:r>
    </w:p>
    <w:p w14:paraId="4C16F27D" w14:textId="659A2E82" w:rsidR="00C75812" w:rsidRPr="00C75812" w:rsidRDefault="00C75812" w:rsidP="00C75812">
      <w:pPr>
        <w:ind w:firstLine="0"/>
        <w:jc w:val="right"/>
      </w:pPr>
      <w:r w:rsidRPr="00C75812">
        <w:t>Балахнинского мун</w:t>
      </w:r>
      <w:r>
        <w:t>и</w:t>
      </w:r>
      <w:r w:rsidRPr="00C75812">
        <w:t>ципального округа</w:t>
      </w:r>
    </w:p>
    <w:p w14:paraId="276173C9" w14:textId="77777777" w:rsidR="00C75812" w:rsidRPr="00C75812" w:rsidRDefault="00C75812" w:rsidP="00C75812">
      <w:pPr>
        <w:ind w:firstLine="0"/>
        <w:jc w:val="right"/>
      </w:pPr>
      <w:r w:rsidRPr="00C75812">
        <w:t>Нижегородской области</w:t>
      </w:r>
    </w:p>
    <w:p w14:paraId="60A3BFB5" w14:textId="0184163D" w:rsidR="00C75812" w:rsidRPr="00C75812" w:rsidRDefault="00C75812" w:rsidP="00C75812">
      <w:pPr>
        <w:ind w:firstLine="0"/>
        <w:jc w:val="right"/>
      </w:pPr>
      <w:r w:rsidRPr="00C75812">
        <w:t xml:space="preserve">от </w:t>
      </w:r>
      <w:r>
        <w:t>08.07.2026</w:t>
      </w:r>
      <w:r w:rsidRPr="00C75812">
        <w:t xml:space="preserve"> №</w:t>
      </w:r>
      <w:r>
        <w:t xml:space="preserve"> 1708</w:t>
      </w:r>
    </w:p>
    <w:p w14:paraId="04FE6CDB" w14:textId="77777777" w:rsidR="00C75812" w:rsidRDefault="00C75812" w:rsidP="00C75812">
      <w:pPr>
        <w:spacing w:line="360" w:lineRule="auto"/>
        <w:ind w:left="8364" w:firstLine="9"/>
      </w:pPr>
    </w:p>
    <w:p w14:paraId="2FA2C8D4" w14:textId="77777777" w:rsidR="00C75812" w:rsidRPr="005103D3" w:rsidRDefault="00C75812" w:rsidP="00C75812">
      <w:pPr>
        <w:spacing w:line="360" w:lineRule="auto"/>
        <w:ind w:left="8364" w:firstLine="9"/>
      </w:pPr>
      <w:r w:rsidRPr="005103D3">
        <w:t xml:space="preserve"> «Таблица 1 </w:t>
      </w:r>
    </w:p>
    <w:p w14:paraId="12FF3A7F" w14:textId="77777777" w:rsidR="00C75812" w:rsidRPr="005103D3" w:rsidRDefault="00C75812" w:rsidP="00C75812">
      <w:pPr>
        <w:spacing w:line="360" w:lineRule="auto"/>
        <w:ind w:firstLine="0"/>
        <w:jc w:val="center"/>
      </w:pPr>
      <w:r w:rsidRPr="005103D3">
        <w:t>Перечень основных мероприятий муниципальной программы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708"/>
        <w:gridCol w:w="709"/>
        <w:gridCol w:w="709"/>
        <w:gridCol w:w="850"/>
        <w:gridCol w:w="709"/>
        <w:gridCol w:w="851"/>
        <w:gridCol w:w="850"/>
        <w:gridCol w:w="851"/>
        <w:gridCol w:w="992"/>
        <w:gridCol w:w="850"/>
        <w:gridCol w:w="851"/>
        <w:gridCol w:w="826"/>
        <w:gridCol w:w="9"/>
        <w:gridCol w:w="13"/>
      </w:tblGrid>
      <w:tr w:rsidR="00C75812" w:rsidRPr="00540921" w14:paraId="37A1FF97" w14:textId="77777777" w:rsidTr="007D7304">
        <w:trPr>
          <w:trHeight w:val="2402"/>
          <w:jc w:val="center"/>
        </w:trPr>
        <w:tc>
          <w:tcPr>
            <w:tcW w:w="426" w:type="dxa"/>
            <w:vMerge w:val="restart"/>
            <w:hideMark/>
          </w:tcPr>
          <w:p w14:paraId="6473C69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68" w:type="dxa"/>
            <w:vMerge w:val="restart"/>
            <w:hideMark/>
          </w:tcPr>
          <w:p w14:paraId="48959DDD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hideMark/>
          </w:tcPr>
          <w:p w14:paraId="2ED6046C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Сроки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нения</w:t>
            </w:r>
          </w:p>
        </w:tc>
        <w:tc>
          <w:tcPr>
            <w:tcW w:w="709" w:type="dxa"/>
            <w:vMerge w:val="restart"/>
            <w:hideMark/>
          </w:tcPr>
          <w:p w14:paraId="6374749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ной программы, соисполнитель</w:t>
            </w:r>
          </w:p>
        </w:tc>
        <w:tc>
          <w:tcPr>
            <w:tcW w:w="709" w:type="dxa"/>
            <w:vMerge w:val="restart"/>
            <w:hideMark/>
          </w:tcPr>
          <w:p w14:paraId="05AA4231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BA0A25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652" w:type="dxa"/>
            <w:gridSpan w:val="11"/>
          </w:tcPr>
          <w:p w14:paraId="4F241E0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C75812" w:rsidRPr="00540921" w14:paraId="6BF585E7" w14:textId="77777777" w:rsidTr="007D7304">
        <w:trPr>
          <w:gridAfter w:val="1"/>
          <w:wAfter w:w="13" w:type="dxa"/>
          <w:trHeight w:val="1110"/>
          <w:jc w:val="center"/>
        </w:trPr>
        <w:tc>
          <w:tcPr>
            <w:tcW w:w="426" w:type="dxa"/>
            <w:vMerge/>
            <w:hideMark/>
          </w:tcPr>
          <w:p w14:paraId="5CD70B0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hideMark/>
          </w:tcPr>
          <w:p w14:paraId="40CF478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AF848D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20FDD9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5B4B03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3FD8F6F6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871210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35CCA95C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0789F516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28BF095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022</w:t>
            </w:r>
          </w:p>
          <w:p w14:paraId="5D9968A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6151D245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FC92F6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669E9E70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6E311BEE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097338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2024 </w:t>
            </w:r>
          </w:p>
          <w:p w14:paraId="1E960BA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hideMark/>
          </w:tcPr>
          <w:p w14:paraId="7D48E2B2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2DC43E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26CE68D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57991D14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FD76B6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41BFF3E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7BFD4301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0065E4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30519E4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14:paraId="46325B24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DF6140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2028 </w:t>
            </w:r>
          </w:p>
          <w:p w14:paraId="58A2A0A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35" w:type="dxa"/>
            <w:gridSpan w:val="2"/>
            <w:hideMark/>
          </w:tcPr>
          <w:p w14:paraId="71FAF12D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032D8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</w:tr>
      <w:tr w:rsidR="00C75812" w:rsidRPr="00540921" w14:paraId="7C1E2008" w14:textId="77777777" w:rsidTr="007D7304">
        <w:trPr>
          <w:gridAfter w:val="2"/>
          <w:wAfter w:w="22" w:type="dxa"/>
          <w:trHeight w:val="276"/>
          <w:jc w:val="center"/>
        </w:trPr>
        <w:tc>
          <w:tcPr>
            <w:tcW w:w="2411" w:type="dxa"/>
            <w:gridSpan w:val="4"/>
            <w:vMerge w:val="restart"/>
            <w:hideMark/>
          </w:tcPr>
          <w:p w14:paraId="451ED92B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hideMark/>
          </w:tcPr>
          <w:p w14:paraId="4B7E0FFA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3E37BCFE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119 619,4</w:t>
            </w:r>
          </w:p>
        </w:tc>
        <w:tc>
          <w:tcPr>
            <w:tcW w:w="709" w:type="dxa"/>
            <w:hideMark/>
          </w:tcPr>
          <w:p w14:paraId="7B5A2793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87 233,5</w:t>
            </w:r>
          </w:p>
        </w:tc>
        <w:tc>
          <w:tcPr>
            <w:tcW w:w="851" w:type="dxa"/>
            <w:hideMark/>
          </w:tcPr>
          <w:p w14:paraId="4CAD214C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153 816,4</w:t>
            </w:r>
          </w:p>
        </w:tc>
        <w:tc>
          <w:tcPr>
            <w:tcW w:w="850" w:type="dxa"/>
            <w:hideMark/>
          </w:tcPr>
          <w:p w14:paraId="28E333DB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276 097,1</w:t>
            </w:r>
          </w:p>
        </w:tc>
        <w:tc>
          <w:tcPr>
            <w:tcW w:w="851" w:type="dxa"/>
            <w:hideMark/>
          </w:tcPr>
          <w:p w14:paraId="2F492AD5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104 120,8</w:t>
            </w:r>
          </w:p>
        </w:tc>
        <w:tc>
          <w:tcPr>
            <w:tcW w:w="992" w:type="dxa"/>
            <w:hideMark/>
          </w:tcPr>
          <w:p w14:paraId="24FCF1CA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83 012,9</w:t>
            </w:r>
          </w:p>
        </w:tc>
        <w:tc>
          <w:tcPr>
            <w:tcW w:w="850" w:type="dxa"/>
            <w:hideMark/>
          </w:tcPr>
          <w:p w14:paraId="16D4A601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</w:tcPr>
          <w:p w14:paraId="76F1431C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hideMark/>
          </w:tcPr>
          <w:p w14:paraId="20A885B4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969 497,7</w:t>
            </w:r>
          </w:p>
        </w:tc>
      </w:tr>
      <w:tr w:rsidR="00C75812" w:rsidRPr="00173594" w14:paraId="360B88E9" w14:textId="77777777" w:rsidTr="007D7304">
        <w:trPr>
          <w:gridAfter w:val="2"/>
          <w:wAfter w:w="22" w:type="dxa"/>
          <w:trHeight w:val="1054"/>
          <w:jc w:val="center"/>
        </w:trPr>
        <w:tc>
          <w:tcPr>
            <w:tcW w:w="2411" w:type="dxa"/>
            <w:gridSpan w:val="4"/>
            <w:vMerge/>
            <w:hideMark/>
          </w:tcPr>
          <w:p w14:paraId="2ABFC45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9DC6479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37073D24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58 025,0</w:t>
            </w:r>
          </w:p>
        </w:tc>
        <w:tc>
          <w:tcPr>
            <w:tcW w:w="709" w:type="dxa"/>
            <w:vAlign w:val="center"/>
            <w:hideMark/>
          </w:tcPr>
          <w:p w14:paraId="2BC156FC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72 594,0</w:t>
            </w:r>
          </w:p>
        </w:tc>
        <w:tc>
          <w:tcPr>
            <w:tcW w:w="851" w:type="dxa"/>
            <w:vAlign w:val="center"/>
            <w:hideMark/>
          </w:tcPr>
          <w:p w14:paraId="3332D146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71 693,0</w:t>
            </w:r>
          </w:p>
        </w:tc>
        <w:tc>
          <w:tcPr>
            <w:tcW w:w="850" w:type="dxa"/>
            <w:vAlign w:val="center"/>
            <w:hideMark/>
          </w:tcPr>
          <w:p w14:paraId="3F932819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82 411,0</w:t>
            </w:r>
          </w:p>
        </w:tc>
        <w:tc>
          <w:tcPr>
            <w:tcW w:w="851" w:type="dxa"/>
            <w:vAlign w:val="center"/>
            <w:hideMark/>
          </w:tcPr>
          <w:p w14:paraId="0B760D5E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73 215,5</w:t>
            </w:r>
          </w:p>
        </w:tc>
        <w:tc>
          <w:tcPr>
            <w:tcW w:w="992" w:type="dxa"/>
            <w:vAlign w:val="center"/>
          </w:tcPr>
          <w:p w14:paraId="4AEB9129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63 424,3</w:t>
            </w:r>
          </w:p>
        </w:tc>
        <w:tc>
          <w:tcPr>
            <w:tcW w:w="850" w:type="dxa"/>
            <w:vAlign w:val="center"/>
            <w:hideMark/>
          </w:tcPr>
          <w:p w14:paraId="4A2CACB5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  <w:vAlign w:val="center"/>
          </w:tcPr>
          <w:p w14:paraId="2EEA7B4A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vAlign w:val="center"/>
            <w:hideMark/>
          </w:tcPr>
          <w:p w14:paraId="7488900F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556 537,5</w:t>
            </w:r>
          </w:p>
        </w:tc>
      </w:tr>
      <w:tr w:rsidR="00C75812" w:rsidRPr="00173594" w14:paraId="64A1A5A6" w14:textId="77777777" w:rsidTr="007D7304">
        <w:trPr>
          <w:gridAfter w:val="2"/>
          <w:wAfter w:w="22" w:type="dxa"/>
          <w:trHeight w:val="552"/>
          <w:jc w:val="center"/>
        </w:trPr>
        <w:tc>
          <w:tcPr>
            <w:tcW w:w="2411" w:type="dxa"/>
            <w:gridSpan w:val="4"/>
            <w:vMerge/>
            <w:hideMark/>
          </w:tcPr>
          <w:p w14:paraId="7390170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9D147B4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6CB8B980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05B1601C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00C0C859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7ED2BE51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193 686,1</w:t>
            </w:r>
          </w:p>
        </w:tc>
        <w:tc>
          <w:tcPr>
            <w:tcW w:w="851" w:type="dxa"/>
            <w:vAlign w:val="center"/>
            <w:hideMark/>
          </w:tcPr>
          <w:p w14:paraId="75DC2E46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1AE81AC2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19 588,6</w:t>
            </w:r>
          </w:p>
        </w:tc>
        <w:tc>
          <w:tcPr>
            <w:tcW w:w="850" w:type="dxa"/>
            <w:vAlign w:val="center"/>
            <w:hideMark/>
          </w:tcPr>
          <w:p w14:paraId="55574A89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10D33D3E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26" w:type="dxa"/>
            <w:vAlign w:val="center"/>
            <w:hideMark/>
          </w:tcPr>
          <w:p w14:paraId="12E13457" w14:textId="77777777" w:rsidR="00C75812" w:rsidRPr="0051495A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412 960,2</w:t>
            </w:r>
          </w:p>
        </w:tc>
      </w:tr>
      <w:tr w:rsidR="00C75812" w:rsidRPr="00173594" w14:paraId="27297175" w14:textId="77777777" w:rsidTr="007D7304">
        <w:trPr>
          <w:gridAfter w:val="2"/>
          <w:wAfter w:w="22" w:type="dxa"/>
          <w:trHeight w:val="1293"/>
          <w:jc w:val="center"/>
        </w:trPr>
        <w:tc>
          <w:tcPr>
            <w:tcW w:w="2411" w:type="dxa"/>
            <w:gridSpan w:val="4"/>
            <w:vMerge/>
            <w:hideMark/>
          </w:tcPr>
          <w:p w14:paraId="285CCC6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0B1AC2B2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1CABE562" w14:textId="77777777" w:rsidR="00C75812" w:rsidRPr="00B120D0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098B955B" w14:textId="77777777" w:rsidR="00C75812" w:rsidRPr="00B120D0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ED72BD" w14:textId="77777777" w:rsidR="00C75812" w:rsidRPr="00B120D0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2579CB9" w14:textId="77777777" w:rsidR="00C75812" w:rsidRPr="00B120D0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6241370" w14:textId="77777777" w:rsidR="00C75812" w:rsidRPr="00FD4309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10A8C4C" w14:textId="77777777" w:rsidR="00C75812" w:rsidRPr="00FD4309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CB52CEE" w14:textId="77777777" w:rsidR="00C75812" w:rsidRPr="00FD4309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0D8980E7" w14:textId="77777777" w:rsidR="00C75812" w:rsidRPr="00123ED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3E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6" w:type="dxa"/>
            <w:hideMark/>
          </w:tcPr>
          <w:p w14:paraId="6F22DA9B" w14:textId="77777777" w:rsidR="00C75812" w:rsidRPr="00173594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25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75812" w:rsidRPr="00540921" w14:paraId="3161E857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7BF266CC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</w:t>
            </w:r>
          </w:p>
          <w:p w14:paraId="1D5EA36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организации движения транспорта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пешеходов</w:t>
            </w:r>
          </w:p>
        </w:tc>
        <w:tc>
          <w:tcPr>
            <w:tcW w:w="708" w:type="dxa"/>
            <w:vMerge w:val="restart"/>
            <w:hideMark/>
          </w:tcPr>
          <w:p w14:paraId="52AEC96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16727135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3F6DB57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6ED7DE23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2 102,2</w:t>
            </w:r>
          </w:p>
        </w:tc>
        <w:tc>
          <w:tcPr>
            <w:tcW w:w="709" w:type="dxa"/>
            <w:hideMark/>
          </w:tcPr>
          <w:p w14:paraId="6A71D63B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hideMark/>
          </w:tcPr>
          <w:p w14:paraId="2C34767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2 180,1</w:t>
            </w:r>
          </w:p>
        </w:tc>
        <w:tc>
          <w:tcPr>
            <w:tcW w:w="850" w:type="dxa"/>
            <w:hideMark/>
          </w:tcPr>
          <w:p w14:paraId="73B195A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3 626,4</w:t>
            </w:r>
          </w:p>
        </w:tc>
        <w:tc>
          <w:tcPr>
            <w:tcW w:w="851" w:type="dxa"/>
            <w:hideMark/>
          </w:tcPr>
          <w:p w14:paraId="7EC84E56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hideMark/>
          </w:tcPr>
          <w:p w14:paraId="65722B82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hideMark/>
          </w:tcPr>
          <w:p w14:paraId="67FBF437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1" w:type="dxa"/>
          </w:tcPr>
          <w:p w14:paraId="47D4C197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hideMark/>
          </w:tcPr>
          <w:p w14:paraId="48138F01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19 278,8</w:t>
            </w:r>
          </w:p>
        </w:tc>
      </w:tr>
      <w:tr w:rsidR="00C75812" w:rsidRPr="00540921" w14:paraId="3F078AD0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141B165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6E33EA8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8BA2E3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98BCBB8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313469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2 102,2</w:t>
            </w:r>
          </w:p>
        </w:tc>
        <w:tc>
          <w:tcPr>
            <w:tcW w:w="709" w:type="dxa"/>
            <w:vAlign w:val="center"/>
            <w:hideMark/>
          </w:tcPr>
          <w:p w14:paraId="15879BF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0E774AC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2 180,1</w:t>
            </w:r>
          </w:p>
        </w:tc>
        <w:tc>
          <w:tcPr>
            <w:tcW w:w="850" w:type="dxa"/>
            <w:vAlign w:val="center"/>
            <w:hideMark/>
          </w:tcPr>
          <w:p w14:paraId="117C319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3 626,4</w:t>
            </w:r>
          </w:p>
        </w:tc>
        <w:tc>
          <w:tcPr>
            <w:tcW w:w="851" w:type="dxa"/>
            <w:vAlign w:val="center"/>
            <w:hideMark/>
          </w:tcPr>
          <w:p w14:paraId="64877FBD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vAlign w:val="center"/>
            <w:hideMark/>
          </w:tcPr>
          <w:p w14:paraId="3D3C689A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5185A7D9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1 275,0</w:t>
            </w:r>
          </w:p>
        </w:tc>
        <w:tc>
          <w:tcPr>
            <w:tcW w:w="851" w:type="dxa"/>
            <w:vAlign w:val="center"/>
          </w:tcPr>
          <w:p w14:paraId="0F8509C0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DD3BD06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19 278,8</w:t>
            </w:r>
          </w:p>
        </w:tc>
      </w:tr>
      <w:tr w:rsidR="00C75812" w:rsidRPr="00540921" w14:paraId="5664BE6F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1F651C50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4FBFF3C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27B4FE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FB61A9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Расходы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6827682D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  <w:hideMark/>
          </w:tcPr>
          <w:p w14:paraId="4AD4653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13B7A7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1D5393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C019A20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48283B0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E02A40C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65C212C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7717364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3A866668" w14:textId="77777777" w:rsidTr="007D7304">
        <w:trPr>
          <w:gridAfter w:val="1"/>
          <w:wAfter w:w="13" w:type="dxa"/>
          <w:trHeight w:val="289"/>
          <w:jc w:val="center"/>
        </w:trPr>
        <w:tc>
          <w:tcPr>
            <w:tcW w:w="994" w:type="dxa"/>
            <w:gridSpan w:val="2"/>
            <w:vMerge/>
            <w:hideMark/>
          </w:tcPr>
          <w:p w14:paraId="71EA92F2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F1439F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006982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68DC8394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EB0BF6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0DAC795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CB7AFA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DDBA57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E66A3DD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2A91786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BF83908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CB0E170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8C57781" w14:textId="77777777" w:rsidR="00C75812" w:rsidRPr="00BA70B5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A70EC3" w14:paraId="04134D68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511375C1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2</w:t>
            </w:r>
          </w:p>
          <w:p w14:paraId="72993C0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708" w:type="dxa"/>
            <w:vMerge w:val="restart"/>
            <w:hideMark/>
          </w:tcPr>
          <w:p w14:paraId="7BA0233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4973026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деятельности,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МБУ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КГБ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14:paraId="5C3080D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4BCB73E6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572A1672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04ABEFBB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35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353,2</w:t>
            </w:r>
          </w:p>
        </w:tc>
        <w:tc>
          <w:tcPr>
            <w:tcW w:w="850" w:type="dxa"/>
            <w:vAlign w:val="center"/>
            <w:hideMark/>
          </w:tcPr>
          <w:p w14:paraId="53188404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46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815,0</w:t>
            </w:r>
          </w:p>
        </w:tc>
        <w:tc>
          <w:tcPr>
            <w:tcW w:w="851" w:type="dxa"/>
            <w:vAlign w:val="center"/>
            <w:hideMark/>
          </w:tcPr>
          <w:p w14:paraId="6E8D784C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444CFC90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38 325,4</w:t>
            </w:r>
          </w:p>
        </w:tc>
        <w:tc>
          <w:tcPr>
            <w:tcW w:w="850" w:type="dxa"/>
            <w:vAlign w:val="center"/>
            <w:hideMark/>
          </w:tcPr>
          <w:p w14:paraId="5881EB04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0B21D5F8" w14:textId="77777777" w:rsidR="00C75812" w:rsidRPr="0027394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2C1A3295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296 766,0</w:t>
            </w:r>
          </w:p>
        </w:tc>
      </w:tr>
      <w:tr w:rsidR="00C75812" w:rsidRPr="00540921" w14:paraId="12668398" w14:textId="77777777" w:rsidTr="007D7304">
        <w:trPr>
          <w:gridAfter w:val="1"/>
          <w:wAfter w:w="13" w:type="dxa"/>
          <w:trHeight w:val="1276"/>
          <w:jc w:val="center"/>
        </w:trPr>
        <w:tc>
          <w:tcPr>
            <w:tcW w:w="994" w:type="dxa"/>
            <w:gridSpan w:val="2"/>
            <w:vMerge/>
            <w:hideMark/>
          </w:tcPr>
          <w:p w14:paraId="738D48F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E36640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7A786D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0ED492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3A1BABCA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529A49AF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0409AE99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35 353,2</w:t>
            </w:r>
          </w:p>
        </w:tc>
        <w:tc>
          <w:tcPr>
            <w:tcW w:w="850" w:type="dxa"/>
            <w:vAlign w:val="center"/>
            <w:hideMark/>
          </w:tcPr>
          <w:p w14:paraId="027BC5E7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46 815,0</w:t>
            </w:r>
          </w:p>
        </w:tc>
        <w:tc>
          <w:tcPr>
            <w:tcW w:w="851" w:type="dxa"/>
            <w:vAlign w:val="center"/>
            <w:hideMark/>
          </w:tcPr>
          <w:p w14:paraId="6163E9BC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510AC1B1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38 325,4</w:t>
            </w:r>
          </w:p>
        </w:tc>
        <w:tc>
          <w:tcPr>
            <w:tcW w:w="850" w:type="dxa"/>
            <w:vAlign w:val="center"/>
            <w:hideMark/>
          </w:tcPr>
          <w:p w14:paraId="24B57F77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61E7BBBD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121A34C1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296 766,0</w:t>
            </w:r>
          </w:p>
        </w:tc>
      </w:tr>
      <w:tr w:rsidR="00C75812" w:rsidRPr="00540921" w14:paraId="474AAA50" w14:textId="77777777" w:rsidTr="007D7304">
        <w:trPr>
          <w:gridAfter w:val="1"/>
          <w:wAfter w:w="13" w:type="dxa"/>
          <w:trHeight w:val="1299"/>
          <w:jc w:val="center"/>
        </w:trPr>
        <w:tc>
          <w:tcPr>
            <w:tcW w:w="994" w:type="dxa"/>
            <w:gridSpan w:val="2"/>
            <w:vMerge/>
            <w:hideMark/>
          </w:tcPr>
          <w:p w14:paraId="01D30988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821596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270C58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B5794F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79FB241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2A48E6D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DF8C00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AEC34AB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2AD79D5" w14:textId="77777777" w:rsidR="00C75812" w:rsidRPr="00413C4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427C801" w14:textId="77777777" w:rsidR="00C75812" w:rsidRPr="00413C4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530B038" w14:textId="77777777" w:rsidR="00C75812" w:rsidRPr="00413C4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7E536BA" w14:textId="77777777" w:rsidR="00C75812" w:rsidRPr="00413C4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4F714401" w14:textId="77777777" w:rsidR="00C75812" w:rsidRPr="00413C4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62012D8D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167491A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103D42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AEE05D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8634C7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1478798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CD9CD1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A9D978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ACC4FC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1C238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18C0DB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4F81D1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D81113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B7E293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7D783653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623D6824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3</w:t>
            </w:r>
          </w:p>
          <w:p w14:paraId="68D118D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8" w:type="dxa"/>
            <w:vMerge w:val="restart"/>
            <w:hideMark/>
          </w:tcPr>
          <w:p w14:paraId="38B2382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28205641" w14:textId="77777777" w:rsidR="00C75812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  <w:p w14:paraId="7B99D6A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 МБУ «КГБ»</w:t>
            </w:r>
          </w:p>
        </w:tc>
        <w:tc>
          <w:tcPr>
            <w:tcW w:w="709" w:type="dxa"/>
            <w:hideMark/>
          </w:tcPr>
          <w:p w14:paraId="57CC92B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5E26675A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87 234,2</w:t>
            </w:r>
          </w:p>
        </w:tc>
        <w:tc>
          <w:tcPr>
            <w:tcW w:w="709" w:type="dxa"/>
            <w:vAlign w:val="center"/>
            <w:hideMark/>
          </w:tcPr>
          <w:p w14:paraId="0257C9DB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7CE78815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115 983,1</w:t>
            </w:r>
          </w:p>
        </w:tc>
        <w:tc>
          <w:tcPr>
            <w:tcW w:w="850" w:type="dxa"/>
            <w:vAlign w:val="center"/>
            <w:hideMark/>
          </w:tcPr>
          <w:p w14:paraId="595C904E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144 525,6</w:t>
            </w:r>
          </w:p>
        </w:tc>
        <w:tc>
          <w:tcPr>
            <w:tcW w:w="851" w:type="dxa"/>
            <w:vAlign w:val="center"/>
            <w:hideMark/>
          </w:tcPr>
          <w:p w14:paraId="4F18E8DC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57 104,1</w:t>
            </w:r>
          </w:p>
        </w:tc>
        <w:tc>
          <w:tcPr>
            <w:tcW w:w="992" w:type="dxa"/>
            <w:vAlign w:val="center"/>
            <w:hideMark/>
          </w:tcPr>
          <w:p w14:paraId="09AA28AD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sz w:val="14"/>
                <w:szCs w:val="14"/>
              </w:rPr>
              <w:t>43 142,5</w:t>
            </w:r>
          </w:p>
        </w:tc>
        <w:tc>
          <w:tcPr>
            <w:tcW w:w="850" w:type="dxa"/>
            <w:vAlign w:val="center"/>
            <w:hideMark/>
          </w:tcPr>
          <w:p w14:paraId="5FE725C6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41A10E39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AAB6CC2" w14:textId="77777777" w:rsidR="00C75812" w:rsidRPr="00A70EC3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570 613,4</w:t>
            </w:r>
          </w:p>
        </w:tc>
      </w:tr>
      <w:tr w:rsidR="00C75812" w:rsidRPr="006E017F" w14:paraId="562B56CE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07C904E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5CE5B1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889C2F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8098BB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2141F3B4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25 639,8</w:t>
            </w:r>
          </w:p>
        </w:tc>
        <w:tc>
          <w:tcPr>
            <w:tcW w:w="709" w:type="dxa"/>
            <w:vAlign w:val="center"/>
            <w:hideMark/>
          </w:tcPr>
          <w:p w14:paraId="7A2EFC8E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34 170,2</w:t>
            </w:r>
          </w:p>
        </w:tc>
        <w:tc>
          <w:tcPr>
            <w:tcW w:w="851" w:type="dxa"/>
            <w:vAlign w:val="center"/>
            <w:hideMark/>
          </w:tcPr>
          <w:p w14:paraId="779BCE51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33 859,7</w:t>
            </w:r>
          </w:p>
        </w:tc>
        <w:tc>
          <w:tcPr>
            <w:tcW w:w="850" w:type="dxa"/>
            <w:vAlign w:val="center"/>
            <w:hideMark/>
          </w:tcPr>
          <w:p w14:paraId="2F46E7A6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30 831,6</w:t>
            </w:r>
          </w:p>
        </w:tc>
        <w:tc>
          <w:tcPr>
            <w:tcW w:w="851" w:type="dxa"/>
            <w:vAlign w:val="center"/>
            <w:hideMark/>
          </w:tcPr>
          <w:p w14:paraId="4E318646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26 198,8</w:t>
            </w:r>
          </w:p>
        </w:tc>
        <w:tc>
          <w:tcPr>
            <w:tcW w:w="992" w:type="dxa"/>
            <w:vAlign w:val="center"/>
            <w:hideMark/>
          </w:tcPr>
          <w:p w14:paraId="5CF90365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sz w:val="14"/>
                <w:szCs w:val="14"/>
              </w:rPr>
              <w:t>23 553,9</w:t>
            </w:r>
          </w:p>
        </w:tc>
        <w:tc>
          <w:tcPr>
            <w:tcW w:w="850" w:type="dxa"/>
            <w:vAlign w:val="center"/>
            <w:hideMark/>
          </w:tcPr>
          <w:p w14:paraId="58041CF8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30D849C9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49368E0" w14:textId="77777777" w:rsidR="00C75812" w:rsidRPr="006E017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E017F">
              <w:rPr>
                <w:rFonts w:ascii="Times New Roman" w:hAnsi="Times New Roman" w:cs="Times New Roman"/>
                <w:sz w:val="14"/>
                <w:szCs w:val="14"/>
              </w:rPr>
              <w:t>248 068,2</w:t>
            </w:r>
          </w:p>
        </w:tc>
      </w:tr>
      <w:tr w:rsidR="00C75812" w:rsidRPr="00540921" w14:paraId="0BA4F2F2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57ADF95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484497D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A82D7C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89C7C4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06589639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0F87C7CD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6708B4B3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54091DD4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113 694,0</w:t>
            </w:r>
          </w:p>
        </w:tc>
        <w:tc>
          <w:tcPr>
            <w:tcW w:w="851" w:type="dxa"/>
            <w:vAlign w:val="center"/>
            <w:hideMark/>
          </w:tcPr>
          <w:p w14:paraId="7CCA2FF2" w14:textId="77777777" w:rsidR="00C75812" w:rsidRPr="000F57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739E4043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19 588,6</w:t>
            </w:r>
          </w:p>
        </w:tc>
        <w:tc>
          <w:tcPr>
            <w:tcW w:w="850" w:type="dxa"/>
            <w:vAlign w:val="center"/>
            <w:hideMark/>
          </w:tcPr>
          <w:p w14:paraId="1914332B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36FBB098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0B284FE" w14:textId="77777777" w:rsidR="00C75812" w:rsidRPr="00642FBF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322 545,2</w:t>
            </w:r>
          </w:p>
        </w:tc>
      </w:tr>
      <w:tr w:rsidR="00C75812" w:rsidRPr="00540921" w14:paraId="0A338D35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5208EC54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B5F381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EF8BC6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7618028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327E613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56436ED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09BE18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729256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08BF2C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3EE5FE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AE26BC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B4C733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3EEC4C2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3AA94E2D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76BCCD78" w14:textId="77777777" w:rsidR="00C75812" w:rsidRPr="00B120D0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4</w:t>
            </w:r>
          </w:p>
          <w:p w14:paraId="44235CA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Разработка комплексн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ых схем организации дорожного движения</w:t>
            </w:r>
          </w:p>
        </w:tc>
        <w:tc>
          <w:tcPr>
            <w:tcW w:w="708" w:type="dxa"/>
            <w:vMerge w:val="restart"/>
            <w:hideMark/>
          </w:tcPr>
          <w:p w14:paraId="1BA6F180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6E8B8C1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благоустройства и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дорожной деятельности</w:t>
            </w:r>
          </w:p>
        </w:tc>
        <w:tc>
          <w:tcPr>
            <w:tcW w:w="709" w:type="dxa"/>
            <w:hideMark/>
          </w:tcPr>
          <w:p w14:paraId="7A8B6C2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  <w:hideMark/>
          </w:tcPr>
          <w:p w14:paraId="51C228B4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20A0754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hideMark/>
          </w:tcPr>
          <w:p w14:paraId="46C10B1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300,0</w:t>
            </w:r>
          </w:p>
        </w:tc>
        <w:tc>
          <w:tcPr>
            <w:tcW w:w="850" w:type="dxa"/>
            <w:hideMark/>
          </w:tcPr>
          <w:p w14:paraId="76D3AF2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330,0</w:t>
            </w:r>
          </w:p>
        </w:tc>
        <w:tc>
          <w:tcPr>
            <w:tcW w:w="851" w:type="dxa"/>
            <w:hideMark/>
          </w:tcPr>
          <w:p w14:paraId="31F3225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hideMark/>
          </w:tcPr>
          <w:p w14:paraId="57784B4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hideMark/>
          </w:tcPr>
          <w:p w14:paraId="3CECB21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14:paraId="5F7816C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hideMark/>
          </w:tcPr>
          <w:p w14:paraId="1D0DEF7D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2 039,4</w:t>
            </w:r>
          </w:p>
        </w:tc>
      </w:tr>
      <w:tr w:rsidR="00C75812" w:rsidRPr="00540921" w14:paraId="58117E63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0C28DDE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6D6B52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5F13E4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2EF668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Расходы местного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850" w:type="dxa"/>
            <w:vAlign w:val="center"/>
            <w:hideMark/>
          </w:tcPr>
          <w:p w14:paraId="453D84D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  <w:hideMark/>
          </w:tcPr>
          <w:p w14:paraId="641D00B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47B2696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  <w:vAlign w:val="center"/>
            <w:hideMark/>
          </w:tcPr>
          <w:p w14:paraId="2282F30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851" w:type="dxa"/>
            <w:vAlign w:val="center"/>
            <w:hideMark/>
          </w:tcPr>
          <w:p w14:paraId="14B2467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1646CEF4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357E1A3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1" w:type="dxa"/>
            <w:vAlign w:val="center"/>
          </w:tcPr>
          <w:p w14:paraId="41BFA27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FC79E5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2 039,4</w:t>
            </w:r>
          </w:p>
        </w:tc>
      </w:tr>
      <w:tr w:rsidR="00C75812" w:rsidRPr="00540921" w14:paraId="5073AF4D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22A8AA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5154D8F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D4D1F3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2B390FE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4DCE3E7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C3EF4B4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63E944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9CC320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9A716A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A1CA07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744DDF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804BD7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8E5BC3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08516BB9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011904D4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7DAE30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3453FBD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2AB2F0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2C389CB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2E15C6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A34E5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6010E7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193A65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8606424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4EE967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500E2CF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4ADFD73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C75812" w:rsidRPr="00540921" w14:paraId="6FC28A95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369E57E6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  <w:p w14:paraId="739ED52A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708" w:type="dxa"/>
            <w:vMerge w:val="restart"/>
            <w:hideMark/>
          </w:tcPr>
          <w:p w14:paraId="2F649875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hideMark/>
          </w:tcPr>
          <w:p w14:paraId="41397F12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55CCA2B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268B23C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2E7F583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7C27E3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B71568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80 800,1</w:t>
            </w:r>
          </w:p>
        </w:tc>
        <w:tc>
          <w:tcPr>
            <w:tcW w:w="851" w:type="dxa"/>
            <w:vAlign w:val="center"/>
            <w:hideMark/>
          </w:tcPr>
          <w:p w14:paraId="2611629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4011E9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A00575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A24349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1A0292B3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80 800,1</w:t>
            </w:r>
          </w:p>
        </w:tc>
      </w:tr>
      <w:tr w:rsidR="00C75812" w:rsidRPr="00540921" w14:paraId="2BC48E4F" w14:textId="77777777" w:rsidTr="007D7304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154B60C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7CB91E0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7A7F5F9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19422C0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B06230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157A8003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78DBCF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39753AE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</w:tc>
        <w:tc>
          <w:tcPr>
            <w:tcW w:w="851" w:type="dxa"/>
            <w:vAlign w:val="center"/>
            <w:hideMark/>
          </w:tcPr>
          <w:p w14:paraId="4F720F0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5B7710F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9792D6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8CFCA4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68F8A9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</w:tc>
      </w:tr>
      <w:tr w:rsidR="00C75812" w:rsidRPr="00540921" w14:paraId="53DC962D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2E94432B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8E193A1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0E93425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D82532C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2BBD8FC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2240D7F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CAA44C6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B1D273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79 992,1</w:t>
            </w:r>
          </w:p>
        </w:tc>
        <w:tc>
          <w:tcPr>
            <w:tcW w:w="851" w:type="dxa"/>
            <w:vAlign w:val="center"/>
            <w:hideMark/>
          </w:tcPr>
          <w:p w14:paraId="48752C5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231C4AA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A529229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2CBE1805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13AC4B9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79 992,1</w:t>
            </w:r>
          </w:p>
        </w:tc>
      </w:tr>
      <w:tr w:rsidR="00C75812" w:rsidRPr="00540921" w14:paraId="29CBF223" w14:textId="77777777" w:rsidTr="007D7304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507A30A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AA8B374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4F96BF7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FAFC243" w14:textId="77777777" w:rsidR="00C75812" w:rsidRPr="00540921" w:rsidRDefault="00C75812" w:rsidP="007D7304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74BC74E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7CDCD53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EBC9F0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AECFE1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69E6D2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8C8D857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C20311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2A08DF28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hideMark/>
          </w:tcPr>
          <w:p w14:paraId="3165CF3C" w14:textId="77777777" w:rsidR="00C75812" w:rsidRPr="00540921" w:rsidRDefault="00C75812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1014EB2E" w14:textId="77777777" w:rsidR="00C75812" w:rsidRPr="005103D3" w:rsidRDefault="00C75812" w:rsidP="00C75812">
      <w:pPr>
        <w:ind w:left="9204" w:firstLine="0"/>
      </w:pPr>
      <w:r w:rsidRPr="005103D3">
        <w:t>».</w:t>
      </w:r>
    </w:p>
    <w:p w14:paraId="6A35F5F8" w14:textId="77777777" w:rsidR="00791270" w:rsidRDefault="00791270" w:rsidP="00C75812">
      <w:pPr>
        <w:ind w:firstLine="0"/>
        <w:jc w:val="center"/>
        <w:rPr>
          <w:szCs w:val="24"/>
        </w:rPr>
        <w:sectPr w:rsidR="00791270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59076842" w14:textId="77777777" w:rsidR="00791270" w:rsidRPr="00791270" w:rsidRDefault="00791270" w:rsidP="00522FA4">
      <w:pPr>
        <w:ind w:firstLine="0"/>
        <w:jc w:val="right"/>
      </w:pPr>
      <w:r w:rsidRPr="00791270">
        <w:lastRenderedPageBreak/>
        <w:t>Приложение 2</w:t>
      </w:r>
    </w:p>
    <w:p w14:paraId="0C377FAD" w14:textId="77777777" w:rsidR="00791270" w:rsidRPr="00791270" w:rsidRDefault="00791270" w:rsidP="00522FA4">
      <w:pPr>
        <w:ind w:firstLine="0"/>
        <w:jc w:val="right"/>
      </w:pPr>
      <w:r w:rsidRPr="00791270">
        <w:t>к постановлению администрации</w:t>
      </w:r>
    </w:p>
    <w:p w14:paraId="4829BF34" w14:textId="6702AA33" w:rsidR="00791270" w:rsidRPr="00791270" w:rsidRDefault="00791270" w:rsidP="00522FA4">
      <w:pPr>
        <w:ind w:firstLine="0"/>
        <w:jc w:val="right"/>
      </w:pPr>
      <w:r w:rsidRPr="00791270">
        <w:t>Балахнинского муниципального округа</w:t>
      </w:r>
    </w:p>
    <w:p w14:paraId="0498FFF1" w14:textId="77777777" w:rsidR="00791270" w:rsidRPr="00791270" w:rsidRDefault="00791270" w:rsidP="00522FA4">
      <w:pPr>
        <w:ind w:firstLine="0"/>
        <w:jc w:val="right"/>
      </w:pPr>
      <w:r w:rsidRPr="00791270">
        <w:t>Нижегородской области</w:t>
      </w:r>
    </w:p>
    <w:p w14:paraId="7C9F700D" w14:textId="49A9C1A0" w:rsidR="00791270" w:rsidRPr="00791270" w:rsidRDefault="00791270" w:rsidP="00522FA4">
      <w:pPr>
        <w:ind w:firstLine="0"/>
        <w:jc w:val="right"/>
      </w:pPr>
      <w:r w:rsidRPr="00791270">
        <w:t xml:space="preserve">от </w:t>
      </w:r>
      <w:r w:rsidR="002B2033">
        <w:t>08.07.2026</w:t>
      </w:r>
      <w:r w:rsidRPr="00791270">
        <w:t xml:space="preserve"> №</w:t>
      </w:r>
      <w:r w:rsidR="002B2033">
        <w:t xml:space="preserve"> 1708</w:t>
      </w:r>
    </w:p>
    <w:p w14:paraId="0B9AA913" w14:textId="77777777" w:rsidR="00791270" w:rsidRPr="005103D3" w:rsidRDefault="00791270" w:rsidP="00791270">
      <w:pPr>
        <w:spacing w:line="360" w:lineRule="auto"/>
        <w:ind w:left="8222" w:firstLine="8"/>
      </w:pPr>
      <w:r>
        <w:t xml:space="preserve"> «</w:t>
      </w:r>
      <w:r w:rsidRPr="005103D3">
        <w:t>Таблица 5</w:t>
      </w:r>
    </w:p>
    <w:p w14:paraId="4754E53D" w14:textId="77777777" w:rsidR="00791270" w:rsidRPr="005103D3" w:rsidRDefault="00791270" w:rsidP="00791270">
      <w:pPr>
        <w:spacing w:line="360" w:lineRule="auto"/>
        <w:ind w:firstLine="0"/>
        <w:jc w:val="center"/>
      </w:pPr>
      <w:r w:rsidRPr="005103D3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2"/>
        <w:gridCol w:w="1276"/>
        <w:gridCol w:w="850"/>
        <w:gridCol w:w="841"/>
        <w:gridCol w:w="851"/>
        <w:gridCol w:w="992"/>
        <w:gridCol w:w="992"/>
        <w:gridCol w:w="993"/>
        <w:gridCol w:w="850"/>
        <w:gridCol w:w="850"/>
      </w:tblGrid>
      <w:tr w:rsidR="00791270" w:rsidRPr="00540921" w14:paraId="287A50F7" w14:textId="77777777" w:rsidTr="007D7304">
        <w:trPr>
          <w:trHeight w:val="945"/>
          <w:jc w:val="center"/>
        </w:trPr>
        <w:tc>
          <w:tcPr>
            <w:tcW w:w="419" w:type="dxa"/>
            <w:vMerge w:val="restart"/>
            <w:hideMark/>
          </w:tcPr>
          <w:p w14:paraId="1EEB3CDD" w14:textId="77777777" w:rsidR="00791270" w:rsidRPr="00565476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  <w:hideMark/>
          </w:tcPr>
          <w:p w14:paraId="418AACBF" w14:textId="77777777" w:rsidR="00791270" w:rsidRPr="00565476" w:rsidRDefault="00791270" w:rsidP="007D7304">
            <w:pPr>
              <w:pStyle w:val="ConsPlusNormal"/>
              <w:spacing w:line="360" w:lineRule="auto"/>
              <w:ind w:left="-124" w:right="-11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ной</w:t>
            </w:r>
            <w:proofErr w:type="gram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программы,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мы, основного мероприятия</w:t>
            </w:r>
          </w:p>
        </w:tc>
        <w:tc>
          <w:tcPr>
            <w:tcW w:w="1276" w:type="dxa"/>
            <w:vMerge w:val="restart"/>
            <w:hideMark/>
          </w:tcPr>
          <w:p w14:paraId="0011F9A7" w14:textId="77777777" w:rsidR="00791270" w:rsidRPr="00565476" w:rsidRDefault="00791270" w:rsidP="007D7304">
            <w:pPr>
              <w:pStyle w:val="ConsPlusNormal"/>
              <w:spacing w:line="360" w:lineRule="auto"/>
              <w:ind w:left="-111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заказчик-координатор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ной программы, соисполнитель</w:t>
            </w:r>
          </w:p>
        </w:tc>
        <w:tc>
          <w:tcPr>
            <w:tcW w:w="7219" w:type="dxa"/>
            <w:gridSpan w:val="8"/>
            <w:hideMark/>
          </w:tcPr>
          <w:p w14:paraId="4CA31C1D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791270" w:rsidRPr="00540921" w14:paraId="4E356D8B" w14:textId="77777777" w:rsidTr="007D7304">
        <w:trPr>
          <w:trHeight w:val="1551"/>
          <w:jc w:val="center"/>
        </w:trPr>
        <w:tc>
          <w:tcPr>
            <w:tcW w:w="419" w:type="dxa"/>
            <w:vMerge/>
            <w:hideMark/>
          </w:tcPr>
          <w:p w14:paraId="7780DF54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14:paraId="2604A449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1B1F4749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hideMark/>
          </w:tcPr>
          <w:p w14:paraId="19FE68EE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2021</w:t>
            </w:r>
          </w:p>
          <w:p w14:paraId="500C28C9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841" w:type="dxa"/>
            <w:hideMark/>
          </w:tcPr>
          <w:p w14:paraId="7D8574F1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2022</w:t>
            </w:r>
          </w:p>
          <w:p w14:paraId="03E43E29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851" w:type="dxa"/>
            <w:hideMark/>
          </w:tcPr>
          <w:p w14:paraId="66316111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</w:p>
          <w:p w14:paraId="0F65AF88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hideMark/>
          </w:tcPr>
          <w:p w14:paraId="4B0BAC87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</w:p>
          <w:p w14:paraId="19E692C2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hideMark/>
          </w:tcPr>
          <w:p w14:paraId="3D98DC8A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2025 </w:t>
            </w:r>
          </w:p>
          <w:p w14:paraId="2C517F96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3" w:type="dxa"/>
            <w:hideMark/>
          </w:tcPr>
          <w:p w14:paraId="4D987515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2026 </w:t>
            </w:r>
          </w:p>
          <w:p w14:paraId="6CD08D6E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850" w:type="dxa"/>
            <w:hideMark/>
          </w:tcPr>
          <w:p w14:paraId="17CE96E5" w14:textId="77777777" w:rsidR="0079127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2027</w:t>
            </w:r>
          </w:p>
          <w:p w14:paraId="6B7F9240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850" w:type="dxa"/>
          </w:tcPr>
          <w:p w14:paraId="181A90E5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</w:tr>
      <w:tr w:rsidR="00791270" w:rsidRPr="00540921" w14:paraId="465D5F52" w14:textId="77777777" w:rsidTr="007D7304">
        <w:trPr>
          <w:trHeight w:val="221"/>
          <w:jc w:val="center"/>
        </w:trPr>
        <w:tc>
          <w:tcPr>
            <w:tcW w:w="419" w:type="dxa"/>
            <w:hideMark/>
          </w:tcPr>
          <w:p w14:paraId="72B84ADB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hideMark/>
          </w:tcPr>
          <w:p w14:paraId="231C99D6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14:paraId="1B467E56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hideMark/>
          </w:tcPr>
          <w:p w14:paraId="7A6969AD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  <w:hideMark/>
          </w:tcPr>
          <w:p w14:paraId="39081A25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06DFC082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50E8DE24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hideMark/>
          </w:tcPr>
          <w:p w14:paraId="109EFDA6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hideMark/>
          </w:tcPr>
          <w:p w14:paraId="3E75725E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hideMark/>
          </w:tcPr>
          <w:p w14:paraId="3AB1484E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3E2FAF1A" w14:textId="77777777" w:rsidR="00791270" w:rsidRPr="0054092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91270" w:rsidRPr="003B2338" w14:paraId="34E7B841" w14:textId="77777777" w:rsidTr="007D7304">
        <w:trPr>
          <w:trHeight w:val="300"/>
          <w:jc w:val="center"/>
        </w:trPr>
        <w:tc>
          <w:tcPr>
            <w:tcW w:w="1411" w:type="dxa"/>
            <w:gridSpan w:val="2"/>
            <w:vMerge w:val="restart"/>
            <w:hideMark/>
          </w:tcPr>
          <w:p w14:paraId="071EB5B1" w14:textId="77777777" w:rsidR="00791270" w:rsidRPr="00281EB7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hideMark/>
          </w:tcPr>
          <w:p w14:paraId="402D062A" w14:textId="77777777" w:rsidR="00791270" w:rsidRPr="00565476" w:rsidRDefault="00791270" w:rsidP="007D7304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1A52624F" w14:textId="77777777" w:rsidR="00791270" w:rsidRPr="00D60650" w:rsidRDefault="00791270" w:rsidP="007D7304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vAlign w:val="center"/>
            <w:hideMark/>
          </w:tcPr>
          <w:p w14:paraId="65923D8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vAlign w:val="center"/>
            <w:hideMark/>
          </w:tcPr>
          <w:p w14:paraId="364E384F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vAlign w:val="center"/>
            <w:hideMark/>
          </w:tcPr>
          <w:p w14:paraId="71D2FC3F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276 097,1</w:t>
            </w:r>
          </w:p>
        </w:tc>
        <w:tc>
          <w:tcPr>
            <w:tcW w:w="992" w:type="dxa"/>
            <w:vAlign w:val="center"/>
            <w:hideMark/>
          </w:tcPr>
          <w:p w14:paraId="4623FD04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104 120,8</w:t>
            </w:r>
          </w:p>
        </w:tc>
        <w:tc>
          <w:tcPr>
            <w:tcW w:w="993" w:type="dxa"/>
            <w:vAlign w:val="center"/>
            <w:hideMark/>
          </w:tcPr>
          <w:p w14:paraId="6DAE4D4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83 012,9</w:t>
            </w:r>
          </w:p>
        </w:tc>
        <w:tc>
          <w:tcPr>
            <w:tcW w:w="850" w:type="dxa"/>
            <w:vAlign w:val="center"/>
            <w:hideMark/>
          </w:tcPr>
          <w:p w14:paraId="52D894C8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71 946,8</w:t>
            </w:r>
          </w:p>
        </w:tc>
        <w:tc>
          <w:tcPr>
            <w:tcW w:w="850" w:type="dxa"/>
            <w:vAlign w:val="center"/>
          </w:tcPr>
          <w:p w14:paraId="59D0A8C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73 650,8</w:t>
            </w:r>
          </w:p>
        </w:tc>
      </w:tr>
      <w:tr w:rsidR="00791270" w:rsidRPr="003B2338" w14:paraId="463A94F3" w14:textId="77777777" w:rsidTr="007D7304">
        <w:trPr>
          <w:trHeight w:val="1104"/>
          <w:jc w:val="center"/>
        </w:trPr>
        <w:tc>
          <w:tcPr>
            <w:tcW w:w="1411" w:type="dxa"/>
            <w:gridSpan w:val="2"/>
            <w:vMerge/>
            <w:hideMark/>
          </w:tcPr>
          <w:p w14:paraId="389466E9" w14:textId="77777777" w:rsidR="00791270" w:rsidRPr="00565476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303CD58F" w14:textId="77777777" w:rsidR="00791270" w:rsidRPr="00281EB7" w:rsidRDefault="00791270" w:rsidP="007D7304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</w:p>
          <w:p w14:paraId="28D98B6B" w14:textId="77777777" w:rsidR="00791270" w:rsidRPr="00281EB7" w:rsidRDefault="00791270" w:rsidP="007D7304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ной программы: первый заместитель главы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ции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(ГРБС –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ция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3CC651C0" w14:textId="77777777" w:rsidR="00791270" w:rsidRPr="003B2338" w:rsidRDefault="00791270" w:rsidP="007D7304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F3B1056" w14:textId="77777777" w:rsidR="00791270" w:rsidRPr="003B233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37EE8810" w14:textId="77777777" w:rsidR="00791270" w:rsidRPr="003B2338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4E698F7" w14:textId="77777777" w:rsidR="00791270" w:rsidRPr="003B2338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D871CB0" w14:textId="77777777" w:rsidR="00791270" w:rsidRPr="003B2338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250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3364676D" w14:textId="77777777" w:rsidR="00791270" w:rsidRPr="00CD45B2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2DE0921F" w14:textId="77777777" w:rsidR="00791270" w:rsidRPr="003B2338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D45B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B527AB8" w14:textId="77777777" w:rsidR="00791270" w:rsidRPr="003B233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791270" w:rsidRPr="00540921" w14:paraId="231906E0" w14:textId="77777777" w:rsidTr="007D7304">
        <w:trPr>
          <w:trHeight w:val="828"/>
          <w:jc w:val="center"/>
        </w:trPr>
        <w:tc>
          <w:tcPr>
            <w:tcW w:w="1411" w:type="dxa"/>
            <w:gridSpan w:val="2"/>
            <w:vMerge/>
            <w:hideMark/>
          </w:tcPr>
          <w:p w14:paraId="5070F948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1918122E" w14:textId="77777777" w:rsidR="00791270" w:rsidRPr="00281EB7" w:rsidRDefault="00791270" w:rsidP="007D7304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соисполнитель: управление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дорожной деятельности (ГРБС – Администрация БМО)</w:t>
            </w:r>
          </w:p>
        </w:tc>
        <w:tc>
          <w:tcPr>
            <w:tcW w:w="850" w:type="dxa"/>
            <w:hideMark/>
          </w:tcPr>
          <w:p w14:paraId="4B7E2C14" w14:textId="77777777" w:rsidR="00791270" w:rsidRPr="00D60650" w:rsidRDefault="00791270" w:rsidP="007D7304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6DCC0A" w14:textId="77777777" w:rsidR="00791270" w:rsidRPr="00D60650" w:rsidRDefault="00791270" w:rsidP="007D7304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hideMark/>
          </w:tcPr>
          <w:p w14:paraId="09396E22" w14:textId="77777777" w:rsidR="00791270" w:rsidRPr="00D60650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42C14D" w14:textId="77777777" w:rsidR="00791270" w:rsidRPr="00D60650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hideMark/>
          </w:tcPr>
          <w:p w14:paraId="4AFE9498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975B2B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hideMark/>
          </w:tcPr>
          <w:p w14:paraId="00915332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315F15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261 497,1</w:t>
            </w:r>
          </w:p>
        </w:tc>
        <w:tc>
          <w:tcPr>
            <w:tcW w:w="992" w:type="dxa"/>
            <w:hideMark/>
          </w:tcPr>
          <w:p w14:paraId="1B199222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07D7B3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58 355,7</w:t>
            </w:r>
          </w:p>
        </w:tc>
        <w:tc>
          <w:tcPr>
            <w:tcW w:w="993" w:type="dxa"/>
            <w:hideMark/>
          </w:tcPr>
          <w:p w14:paraId="2AEAD475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DE54B99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47 164,5</w:t>
            </w:r>
          </w:p>
        </w:tc>
        <w:tc>
          <w:tcPr>
            <w:tcW w:w="850" w:type="dxa"/>
            <w:hideMark/>
          </w:tcPr>
          <w:p w14:paraId="3091DDD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F73500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40 300,1</w:t>
            </w:r>
          </w:p>
        </w:tc>
        <w:tc>
          <w:tcPr>
            <w:tcW w:w="850" w:type="dxa"/>
          </w:tcPr>
          <w:p w14:paraId="34B922E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7DEDD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42 004,1</w:t>
            </w:r>
          </w:p>
        </w:tc>
      </w:tr>
      <w:tr w:rsidR="00791270" w:rsidRPr="00540921" w14:paraId="1E65EFC6" w14:textId="77777777" w:rsidTr="007D7304">
        <w:trPr>
          <w:trHeight w:val="841"/>
          <w:jc w:val="center"/>
        </w:trPr>
        <w:tc>
          <w:tcPr>
            <w:tcW w:w="1411" w:type="dxa"/>
            <w:gridSpan w:val="2"/>
            <w:vMerge/>
            <w:hideMark/>
          </w:tcPr>
          <w:p w14:paraId="12298FB4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5F7A9513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7CB5EBF1" w14:textId="77777777" w:rsidR="00791270" w:rsidRPr="00D60650" w:rsidRDefault="00791270" w:rsidP="007D7304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6A2967EC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184ADD0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A0CDFAC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0AEDC4E5" w14:textId="77777777" w:rsidR="00791270" w:rsidRPr="00D60650" w:rsidRDefault="00791270" w:rsidP="007D7304">
            <w:pPr>
              <w:pStyle w:val="ConsPlusNormal"/>
              <w:spacing w:line="360" w:lineRule="auto"/>
              <w:ind w:left="-24" w:right="-4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45 765,1</w:t>
            </w:r>
          </w:p>
        </w:tc>
        <w:tc>
          <w:tcPr>
            <w:tcW w:w="993" w:type="dxa"/>
            <w:vAlign w:val="center"/>
            <w:hideMark/>
          </w:tcPr>
          <w:p w14:paraId="5EA73EE2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35 848,4</w:t>
            </w:r>
          </w:p>
        </w:tc>
        <w:tc>
          <w:tcPr>
            <w:tcW w:w="850" w:type="dxa"/>
            <w:vAlign w:val="center"/>
            <w:hideMark/>
          </w:tcPr>
          <w:p w14:paraId="51245F0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31 646,7</w:t>
            </w:r>
          </w:p>
        </w:tc>
        <w:tc>
          <w:tcPr>
            <w:tcW w:w="850" w:type="dxa"/>
            <w:vAlign w:val="center"/>
          </w:tcPr>
          <w:p w14:paraId="7B5F9F0F" w14:textId="77777777" w:rsidR="00791270" w:rsidRPr="001C618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31 646,7</w:t>
            </w:r>
          </w:p>
        </w:tc>
      </w:tr>
      <w:tr w:rsidR="00791270" w:rsidRPr="00540921" w14:paraId="4331DEEC" w14:textId="77777777" w:rsidTr="007D7304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47AC3301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342D906B" w14:textId="77777777" w:rsidR="00791270" w:rsidRPr="00281EB7" w:rsidRDefault="00791270" w:rsidP="007D7304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 </w:t>
            </w:r>
            <w:proofErr w:type="spellStart"/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281E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1E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организации движения транспорта и пешеходов </w:t>
            </w:r>
          </w:p>
        </w:tc>
        <w:tc>
          <w:tcPr>
            <w:tcW w:w="1276" w:type="dxa"/>
            <w:hideMark/>
          </w:tcPr>
          <w:p w14:paraId="530A37A8" w14:textId="77777777" w:rsidR="00791270" w:rsidRPr="00565476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4A05F94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6238088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1AAD168A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7D4675A2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131BCF5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2CED663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2A77154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3577778B" w14:textId="77777777" w:rsidR="00791270" w:rsidRPr="001C6181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61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</w:tr>
      <w:tr w:rsidR="00791270" w:rsidRPr="004C3168" w14:paraId="327B42F4" w14:textId="77777777" w:rsidTr="007D730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6B41CBE3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5637C098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33E46E3F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5D66375C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3566A169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3D4AFC95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0C8A5E4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C90D36D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4B0BCDE5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EE6B29B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135EAF64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91270" w:rsidRPr="00540921" w14:paraId="38DE0AB4" w14:textId="77777777" w:rsidTr="007D730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3DC46A40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332CEA66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5D291A07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0CD8699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65589B8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13536EAD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02C99428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0A45639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2309DC38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4C520456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017D2416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</w:tr>
      <w:tr w:rsidR="00791270" w:rsidRPr="00540921" w14:paraId="50179E54" w14:textId="77777777" w:rsidTr="007D7304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394D6366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14:paraId="68EB1459" w14:textId="77777777" w:rsidR="00791270" w:rsidRPr="00540921" w:rsidRDefault="00791270" w:rsidP="007D7304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281EB7">
              <w:rPr>
                <w:rFonts w:ascii="Times New Roman" w:hAnsi="Times New Roman" w:cs="Times New Roman"/>
                <w:sz w:val="16"/>
                <w:szCs w:val="16"/>
              </w:rPr>
              <w:br/>
              <w:t>местного значения, в т. ч. искусственных дорожны</w:t>
            </w:r>
            <w:r w:rsidRPr="00540921">
              <w:rPr>
                <w:rFonts w:ascii="Times New Roman" w:hAnsi="Times New Roman" w:cs="Times New Roman"/>
              </w:rPr>
              <w:t>х сооружений</w:t>
            </w:r>
          </w:p>
        </w:tc>
        <w:tc>
          <w:tcPr>
            <w:tcW w:w="1276" w:type="dxa"/>
            <w:hideMark/>
          </w:tcPr>
          <w:p w14:paraId="1D788170" w14:textId="77777777" w:rsidR="00791270" w:rsidRPr="00540921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330A56C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2EAF7612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34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  <w:hideMark/>
          </w:tcPr>
          <w:p w14:paraId="1C51545A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771DC2E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46 815,0</w:t>
            </w:r>
          </w:p>
        </w:tc>
        <w:tc>
          <w:tcPr>
            <w:tcW w:w="992" w:type="dxa"/>
            <w:vAlign w:val="center"/>
            <w:hideMark/>
          </w:tcPr>
          <w:p w14:paraId="4BCC142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42 328,0</w:t>
            </w:r>
          </w:p>
        </w:tc>
        <w:tc>
          <w:tcPr>
            <w:tcW w:w="993" w:type="dxa"/>
            <w:vAlign w:val="center"/>
            <w:hideMark/>
          </w:tcPr>
          <w:p w14:paraId="6F2EFBF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70E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38 325,4</w:t>
            </w:r>
          </w:p>
        </w:tc>
        <w:tc>
          <w:tcPr>
            <w:tcW w:w="850" w:type="dxa"/>
            <w:vAlign w:val="center"/>
            <w:hideMark/>
          </w:tcPr>
          <w:p w14:paraId="7884B846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34 346,7</w:t>
            </w:r>
          </w:p>
        </w:tc>
        <w:tc>
          <w:tcPr>
            <w:tcW w:w="850" w:type="dxa"/>
            <w:vAlign w:val="center"/>
          </w:tcPr>
          <w:p w14:paraId="169E405B" w14:textId="77777777" w:rsidR="00791270" w:rsidRPr="00652A5D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34 346,7</w:t>
            </w:r>
          </w:p>
        </w:tc>
      </w:tr>
      <w:tr w:rsidR="00791270" w:rsidRPr="00540921" w14:paraId="05593628" w14:textId="77777777" w:rsidTr="007D730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3521C9FE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6C4EE811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2A29C95E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201ED1EC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9681C1B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0A0B1BB1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7320DA5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6426390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3BF23F03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57683CAA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4EC3925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91270" w:rsidRPr="00540921" w14:paraId="11984AB4" w14:textId="77777777" w:rsidTr="007D730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4A7F5DB8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133B36BC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61AF8A6F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265EB0B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19AF62DC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787052BB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0822D4B6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32 215,0</w:t>
            </w:r>
          </w:p>
        </w:tc>
        <w:tc>
          <w:tcPr>
            <w:tcW w:w="992" w:type="dxa"/>
            <w:vAlign w:val="center"/>
            <w:hideMark/>
          </w:tcPr>
          <w:p w14:paraId="3B46F88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9 811,6</w:t>
            </w:r>
          </w:p>
        </w:tc>
        <w:tc>
          <w:tcPr>
            <w:tcW w:w="993" w:type="dxa"/>
            <w:vAlign w:val="center"/>
            <w:hideMark/>
          </w:tcPr>
          <w:p w14:paraId="2CB80AB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70EC3">
              <w:rPr>
                <w:rFonts w:ascii="Times New Roman" w:hAnsi="Times New Roman" w:cs="Times New Roman"/>
                <w:sz w:val="16"/>
                <w:szCs w:val="16"/>
              </w:rPr>
              <w:t>11 302,2</w:t>
            </w:r>
          </w:p>
        </w:tc>
        <w:tc>
          <w:tcPr>
            <w:tcW w:w="850" w:type="dxa"/>
            <w:vAlign w:val="center"/>
            <w:hideMark/>
          </w:tcPr>
          <w:p w14:paraId="2B7EC0A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6 700,00</w:t>
            </w:r>
          </w:p>
        </w:tc>
        <w:tc>
          <w:tcPr>
            <w:tcW w:w="850" w:type="dxa"/>
            <w:vAlign w:val="center"/>
          </w:tcPr>
          <w:p w14:paraId="38B1A1C8" w14:textId="77777777" w:rsidR="00791270" w:rsidRPr="00652A5D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6 700,0</w:t>
            </w:r>
          </w:p>
        </w:tc>
      </w:tr>
      <w:tr w:rsidR="00791270" w:rsidRPr="00540921" w14:paraId="7909048C" w14:textId="77777777" w:rsidTr="007D7304">
        <w:trPr>
          <w:trHeight w:val="552"/>
          <w:jc w:val="center"/>
        </w:trPr>
        <w:tc>
          <w:tcPr>
            <w:tcW w:w="419" w:type="dxa"/>
            <w:vMerge/>
            <w:hideMark/>
          </w:tcPr>
          <w:p w14:paraId="1A769517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52424196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52DAF41A" w14:textId="77777777" w:rsidR="00791270" w:rsidRPr="00281EB7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34D376C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2F80179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014F1C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E8BA8B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6ED5783B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32 516,4</w:t>
            </w:r>
          </w:p>
        </w:tc>
        <w:tc>
          <w:tcPr>
            <w:tcW w:w="993" w:type="dxa"/>
            <w:vAlign w:val="center"/>
            <w:hideMark/>
          </w:tcPr>
          <w:p w14:paraId="0E726F4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27 023,2</w:t>
            </w:r>
          </w:p>
        </w:tc>
        <w:tc>
          <w:tcPr>
            <w:tcW w:w="850" w:type="dxa"/>
            <w:vAlign w:val="center"/>
            <w:hideMark/>
          </w:tcPr>
          <w:p w14:paraId="572332A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27 646,7</w:t>
            </w:r>
          </w:p>
        </w:tc>
        <w:tc>
          <w:tcPr>
            <w:tcW w:w="850" w:type="dxa"/>
            <w:vAlign w:val="center"/>
          </w:tcPr>
          <w:p w14:paraId="7C5C3924" w14:textId="77777777" w:rsidR="00791270" w:rsidRPr="00652A5D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27 646,7</w:t>
            </w:r>
          </w:p>
        </w:tc>
      </w:tr>
      <w:tr w:rsidR="00791270" w:rsidRPr="00540921" w14:paraId="20AAA647" w14:textId="77777777" w:rsidTr="007D7304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6A007368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2E58430F" w14:textId="77777777" w:rsidR="00791270" w:rsidRPr="00B174E6" w:rsidRDefault="00791270" w:rsidP="007D7304">
            <w:pPr>
              <w:pStyle w:val="ConsPlusNormal"/>
              <w:spacing w:line="360" w:lineRule="auto"/>
              <w:ind w:left="-78" w:right="-245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B174E6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276" w:type="dxa"/>
            <w:hideMark/>
          </w:tcPr>
          <w:p w14:paraId="0B116DF8" w14:textId="77777777" w:rsidR="00791270" w:rsidRPr="00540921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174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</w:t>
            </w:r>
            <w:r w:rsidRPr="005409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36B47C9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87 234,2</w:t>
            </w:r>
          </w:p>
        </w:tc>
        <w:tc>
          <w:tcPr>
            <w:tcW w:w="841" w:type="dxa"/>
            <w:vAlign w:val="center"/>
            <w:hideMark/>
          </w:tcPr>
          <w:p w14:paraId="451B865D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4BFE86C2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115 983,1</w:t>
            </w:r>
          </w:p>
        </w:tc>
        <w:tc>
          <w:tcPr>
            <w:tcW w:w="992" w:type="dxa"/>
            <w:vAlign w:val="center"/>
            <w:hideMark/>
          </w:tcPr>
          <w:p w14:paraId="7E84ACAB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144 525,6</w:t>
            </w:r>
          </w:p>
        </w:tc>
        <w:tc>
          <w:tcPr>
            <w:tcW w:w="992" w:type="dxa"/>
            <w:vAlign w:val="center"/>
            <w:hideMark/>
          </w:tcPr>
          <w:p w14:paraId="42E1276A" w14:textId="77777777" w:rsidR="00791270" w:rsidRPr="00D60650" w:rsidRDefault="00791270" w:rsidP="007D7304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57 104,1</w:t>
            </w:r>
          </w:p>
        </w:tc>
        <w:tc>
          <w:tcPr>
            <w:tcW w:w="993" w:type="dxa"/>
            <w:vAlign w:val="center"/>
            <w:hideMark/>
          </w:tcPr>
          <w:p w14:paraId="52B1DAC2" w14:textId="77777777" w:rsidR="00791270" w:rsidRPr="00D7734A" w:rsidRDefault="00791270" w:rsidP="007D7304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6E017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43 142,5</w:t>
            </w:r>
          </w:p>
        </w:tc>
        <w:tc>
          <w:tcPr>
            <w:tcW w:w="850" w:type="dxa"/>
            <w:vAlign w:val="center"/>
            <w:hideMark/>
          </w:tcPr>
          <w:p w14:paraId="0C2228BC" w14:textId="77777777" w:rsidR="00791270" w:rsidRPr="00D60650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36 055,1</w:t>
            </w:r>
          </w:p>
        </w:tc>
        <w:tc>
          <w:tcPr>
            <w:tcW w:w="850" w:type="dxa"/>
            <w:vAlign w:val="center"/>
          </w:tcPr>
          <w:p w14:paraId="15816920" w14:textId="77777777" w:rsidR="00791270" w:rsidRPr="00652A5D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37 759,1</w:t>
            </w:r>
          </w:p>
        </w:tc>
      </w:tr>
      <w:tr w:rsidR="00791270" w:rsidRPr="00540921" w14:paraId="7F192171" w14:textId="77777777" w:rsidTr="007D730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4DB9A75E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6656961D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22C9D5FE" w14:textId="77777777" w:rsidR="00791270" w:rsidRPr="00B174E6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заказчик-координатор муниципальной программы: первый </w:t>
            </w:r>
            <w:r w:rsidRPr="00B174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342323A0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431A8D5D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CADF343" w14:textId="77777777" w:rsidR="00791270" w:rsidRPr="004C3168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85A404E" w14:textId="77777777" w:rsidR="00791270" w:rsidRPr="004C3168" w:rsidRDefault="00791270" w:rsidP="007D7304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961F0FC" w14:textId="77777777" w:rsidR="00791270" w:rsidRPr="004C3168" w:rsidRDefault="00791270" w:rsidP="007D7304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66EF07" w14:textId="77777777" w:rsidR="00791270" w:rsidRPr="004C3168" w:rsidRDefault="00791270" w:rsidP="007D7304">
            <w:pPr>
              <w:pStyle w:val="ConsPlusNormal"/>
              <w:spacing w:line="360" w:lineRule="auto"/>
              <w:ind w:left="-102" w:right="-41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20ECC692" w14:textId="77777777" w:rsidR="00791270" w:rsidRPr="004C3168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368A9F96" w14:textId="77777777" w:rsidR="00791270" w:rsidRPr="004C3168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91270" w:rsidRPr="00652A5D" w14:paraId="0C733FE7" w14:textId="77777777" w:rsidTr="007D7304">
        <w:trPr>
          <w:trHeight w:val="1840"/>
          <w:jc w:val="center"/>
        </w:trPr>
        <w:tc>
          <w:tcPr>
            <w:tcW w:w="419" w:type="dxa"/>
            <w:vMerge/>
            <w:hideMark/>
          </w:tcPr>
          <w:p w14:paraId="0224F819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5F4E76ED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60354381" w14:textId="77777777" w:rsidR="00791270" w:rsidRPr="00B174E6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6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766BA1CC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87 234,2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1A2B0B9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48 809,7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0678848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115 983,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1EE3D407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144 525,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2549C7EB" w14:textId="77777777" w:rsidR="00791270" w:rsidRPr="00D60650" w:rsidRDefault="00791270" w:rsidP="007D7304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43 855,4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1A874D27" w14:textId="77777777" w:rsidR="00791270" w:rsidRPr="00D7734A" w:rsidRDefault="00791270" w:rsidP="007D7304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E017F">
              <w:rPr>
                <w:rFonts w:ascii="Times New Roman" w:hAnsi="Times New Roman" w:cs="Times New Roman"/>
                <w:sz w:val="16"/>
                <w:szCs w:val="16"/>
              </w:rPr>
              <w:t>34 317,3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53A78F48" w14:textId="77777777" w:rsidR="00791270" w:rsidRPr="00D60650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32 055,1,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30AD3F" w14:textId="77777777" w:rsidR="00791270" w:rsidRPr="00652A5D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33 759,1</w:t>
            </w:r>
          </w:p>
        </w:tc>
      </w:tr>
      <w:tr w:rsidR="00791270" w:rsidRPr="00540921" w14:paraId="3573FD98" w14:textId="77777777" w:rsidTr="007D7304">
        <w:trPr>
          <w:trHeight w:val="355"/>
          <w:jc w:val="center"/>
        </w:trPr>
        <w:tc>
          <w:tcPr>
            <w:tcW w:w="419" w:type="dxa"/>
            <w:vMerge/>
          </w:tcPr>
          <w:p w14:paraId="3C67379E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ECD72CD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BA0A7A" w14:textId="77777777" w:rsidR="00791270" w:rsidRPr="00B174E6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«КГБ»</w:t>
            </w:r>
          </w:p>
        </w:tc>
        <w:tc>
          <w:tcPr>
            <w:tcW w:w="850" w:type="dxa"/>
          </w:tcPr>
          <w:p w14:paraId="1E30A24B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</w:tcPr>
          <w:p w14:paraId="4ACEE505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E34DF7B" w14:textId="77777777" w:rsidR="00791270" w:rsidRPr="00D60650" w:rsidRDefault="00791270" w:rsidP="007D7304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4D6E7CC0" w14:textId="77777777" w:rsidR="00791270" w:rsidRPr="00D60650" w:rsidRDefault="00791270" w:rsidP="007D7304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22B4B063" w14:textId="77777777" w:rsidR="00791270" w:rsidRPr="00D60650" w:rsidRDefault="00791270" w:rsidP="007D7304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13 248,7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8DF8941" w14:textId="77777777" w:rsidR="00791270" w:rsidRPr="00D60650" w:rsidRDefault="00791270" w:rsidP="007D7304">
            <w:pPr>
              <w:pStyle w:val="ConsPlusNormal"/>
              <w:spacing w:line="360" w:lineRule="auto"/>
              <w:ind w:left="-102" w:right="-41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8 825,2</w:t>
            </w:r>
          </w:p>
        </w:tc>
        <w:tc>
          <w:tcPr>
            <w:tcW w:w="850" w:type="dxa"/>
          </w:tcPr>
          <w:p w14:paraId="02A13A70" w14:textId="77777777" w:rsidR="00791270" w:rsidRPr="00D60650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850" w:type="dxa"/>
          </w:tcPr>
          <w:p w14:paraId="7E4B9A86" w14:textId="77777777" w:rsidR="00791270" w:rsidRPr="00652A5D" w:rsidRDefault="00791270" w:rsidP="007D7304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</w:tr>
      <w:tr w:rsidR="00791270" w:rsidRPr="00540921" w14:paraId="15DB81DD" w14:textId="77777777" w:rsidTr="007D7304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3DD484D0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1CF7FC2D" w14:textId="77777777" w:rsidR="00791270" w:rsidRPr="00672394" w:rsidRDefault="00791270" w:rsidP="007D7304">
            <w:pPr>
              <w:pStyle w:val="ConsPlusNormal"/>
              <w:spacing w:line="360" w:lineRule="auto"/>
              <w:ind w:left="-78" w:right="-24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Разработка комплексных схем организации дорожного движения</w:t>
            </w:r>
          </w:p>
        </w:tc>
        <w:tc>
          <w:tcPr>
            <w:tcW w:w="1276" w:type="dxa"/>
            <w:hideMark/>
          </w:tcPr>
          <w:p w14:paraId="7092114D" w14:textId="77777777" w:rsidR="00791270" w:rsidRPr="00540921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6723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</w:t>
            </w:r>
            <w:r w:rsidRPr="005409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2EAEB7B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7FCA2A4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09C43D2F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486BFCD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71CF392A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14:paraId="35D0EC88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2B0EE30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7527E079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</w:tr>
      <w:tr w:rsidR="00791270" w:rsidRPr="00540921" w14:paraId="4D5D88B0" w14:textId="77777777" w:rsidTr="007D730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2111B129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3EC63C60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5606F77B" w14:textId="77777777" w:rsidR="00791270" w:rsidRPr="00672394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645103E5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30F5CB5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F64508A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6728E3B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3C74DF2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1005EE98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4E9F011A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4FA3203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91270" w:rsidRPr="00540921" w14:paraId="45DC9B34" w14:textId="77777777" w:rsidTr="007D730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18519B7C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0DC6ABD5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19BABE4F" w14:textId="77777777" w:rsidR="00791270" w:rsidRPr="00672394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2C238B75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6AA9C82A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0E70EA19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1CD177B5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2AEA1E3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3" w:type="dxa"/>
            <w:vAlign w:val="center"/>
            <w:hideMark/>
          </w:tcPr>
          <w:p w14:paraId="7295038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59B662E8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44FD561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</w:tr>
      <w:tr w:rsidR="00791270" w:rsidRPr="00540921" w14:paraId="6129C2EB" w14:textId="77777777" w:rsidTr="007D7304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3B3AF47B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hideMark/>
          </w:tcPr>
          <w:p w14:paraId="5FC1DD50" w14:textId="77777777" w:rsidR="00791270" w:rsidRPr="00540921" w:rsidRDefault="00791270" w:rsidP="007D7304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мероприятий по обустройству общественных пространств на территории Нижегородской </w:t>
            </w:r>
            <w:r w:rsidRPr="00540921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6" w:type="dxa"/>
            <w:hideMark/>
          </w:tcPr>
          <w:p w14:paraId="2B541C9B" w14:textId="77777777" w:rsidR="00791270" w:rsidRPr="00672394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3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54DA3847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52ADF10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6058A3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D93470D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2619A20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06AAEE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7C3C5A1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0C818DC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791270" w:rsidRPr="00540921" w14:paraId="5C00EF7C" w14:textId="77777777" w:rsidTr="007D7304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1A279C39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7CA0EAEE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44619D74" w14:textId="77777777" w:rsidR="00791270" w:rsidRPr="00672394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6FE241AE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5FEA88B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2594D1E9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945A352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F976C29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4F1D45E6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10F5CB3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35641831" w14:textId="77777777" w:rsidR="00791270" w:rsidRPr="0015204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791270" w:rsidRPr="00540921" w14:paraId="7C29A299" w14:textId="77777777" w:rsidTr="007D7304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2AF0402A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5DDA561C" w14:textId="77777777" w:rsidR="00791270" w:rsidRPr="00540921" w:rsidRDefault="00791270" w:rsidP="007D7304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1C265B9F" w14:textId="77777777" w:rsidR="00791270" w:rsidRPr="00672394" w:rsidRDefault="00791270" w:rsidP="007D7304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соисполнитель: управление благоустройства и дорожной деятельности </w:t>
            </w:r>
            <w:r w:rsidRPr="006723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0695A860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841" w:type="dxa"/>
            <w:vAlign w:val="center"/>
            <w:hideMark/>
          </w:tcPr>
          <w:p w14:paraId="36691489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845A54E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2E3A3DD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121218F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B53D693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A5BBD5D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C7C6B34" w14:textId="77777777" w:rsidR="00791270" w:rsidRPr="00D60650" w:rsidRDefault="00791270" w:rsidP="007D7304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44FB965" w14:textId="77777777" w:rsidR="00791270" w:rsidRPr="005103D3" w:rsidRDefault="00791270" w:rsidP="00791270">
      <w:pPr>
        <w:ind w:left="9204" w:firstLine="0"/>
      </w:pPr>
      <w:r w:rsidRPr="005103D3">
        <w:lastRenderedPageBreak/>
        <w:t>».</w:t>
      </w:r>
    </w:p>
    <w:p w14:paraId="0D8EFB9C" w14:textId="77777777" w:rsidR="00C75812" w:rsidRDefault="00C75812" w:rsidP="00C75812">
      <w:pPr>
        <w:ind w:firstLine="0"/>
        <w:jc w:val="center"/>
        <w:rPr>
          <w:szCs w:val="24"/>
        </w:rPr>
      </w:pPr>
    </w:p>
    <w:sectPr w:rsidR="00C75812" w:rsidSect="00791270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81D54" w14:textId="77777777" w:rsidR="0035535E" w:rsidRDefault="0035535E" w:rsidP="007F0268">
      <w:r>
        <w:separator/>
      </w:r>
    </w:p>
  </w:endnote>
  <w:endnote w:type="continuationSeparator" w:id="0">
    <w:p w14:paraId="0640D3D7" w14:textId="77777777" w:rsidR="0035535E" w:rsidRDefault="0035535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0095A" w14:textId="77777777" w:rsidR="0035535E" w:rsidRDefault="0035535E" w:rsidP="007F0268">
      <w:r>
        <w:separator/>
      </w:r>
    </w:p>
  </w:footnote>
  <w:footnote w:type="continuationSeparator" w:id="0">
    <w:p w14:paraId="59B53BC5" w14:textId="77777777" w:rsidR="0035535E" w:rsidRDefault="0035535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2438E" w14:textId="77777777" w:rsidR="00791270" w:rsidRPr="00791270" w:rsidRDefault="00791270" w:rsidP="00791270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2033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1F27"/>
    <w:rsid w:val="0034208F"/>
    <w:rsid w:val="00342551"/>
    <w:rsid w:val="00342AEC"/>
    <w:rsid w:val="0034346D"/>
    <w:rsid w:val="00343C9C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35E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2FA4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68CC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270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93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5812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5AB8-9F67-465A-B0D3-9C1A43FE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2026-07-09T13:18:00Z</dcterms:created>
  <dcterms:modified xsi:type="dcterms:W3CDTF">2026-07-09T13:18:00Z</dcterms:modified>
</cp:coreProperties>
</file>